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52FA" w:rsidRDefault="00E263EA" w:rsidP="00465B1B">
      <w:pPr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AD.26.1.2014</w:t>
      </w:r>
      <w:r w:rsidR="00465B1B">
        <w:rPr>
          <w:rFonts w:ascii="Times New Roman" w:hAnsi="Times New Roman" w:cs="Times New Roman"/>
          <w:bCs/>
          <w:sz w:val="22"/>
          <w:szCs w:val="22"/>
        </w:rPr>
        <w:t xml:space="preserve">                                                                    </w:t>
      </w:r>
      <w:r>
        <w:rPr>
          <w:rFonts w:ascii="Times New Roman" w:hAnsi="Times New Roman" w:cs="Times New Roman"/>
          <w:bCs/>
          <w:sz w:val="22"/>
          <w:szCs w:val="22"/>
        </w:rPr>
        <w:t xml:space="preserve">                                         </w:t>
      </w:r>
      <w:r w:rsidR="00465B1B">
        <w:rPr>
          <w:rFonts w:ascii="Times New Roman" w:hAnsi="Times New Roman" w:cs="Times New Roman"/>
          <w:bCs/>
          <w:sz w:val="22"/>
          <w:szCs w:val="22"/>
        </w:rPr>
        <w:t xml:space="preserve">Załącznik Nr </w:t>
      </w:r>
      <w:r w:rsidR="00330502">
        <w:rPr>
          <w:rFonts w:ascii="Times New Roman" w:hAnsi="Times New Roman" w:cs="Times New Roman"/>
          <w:bCs/>
          <w:sz w:val="22"/>
          <w:szCs w:val="22"/>
        </w:rPr>
        <w:t>2</w:t>
      </w:r>
    </w:p>
    <w:p w:rsidR="00465B1B" w:rsidRPr="00465B1B" w:rsidRDefault="00E263EA" w:rsidP="00465B1B">
      <w:pPr>
        <w:jc w:val="both"/>
        <w:rPr>
          <w:rFonts w:ascii="Times New Roman" w:hAnsi="Times New Roman" w:cs="Times New Roman"/>
          <w:bCs/>
          <w:sz w:val="22"/>
          <w:szCs w:val="22"/>
          <w:vertAlign w:val="superscript"/>
        </w:rPr>
      </w:pPr>
      <w:r>
        <w:rPr>
          <w:rFonts w:ascii="Times New Roman" w:hAnsi="Times New Roman" w:cs="Times New Roman"/>
          <w:bCs/>
          <w:sz w:val="22"/>
          <w:szCs w:val="22"/>
          <w:vertAlign w:val="superscript"/>
        </w:rPr>
        <w:t xml:space="preserve">      </w:t>
      </w:r>
      <w:r w:rsidR="00465B1B">
        <w:rPr>
          <w:rFonts w:ascii="Times New Roman" w:hAnsi="Times New Roman" w:cs="Times New Roman"/>
          <w:bCs/>
          <w:sz w:val="22"/>
          <w:szCs w:val="22"/>
          <w:vertAlign w:val="superscript"/>
        </w:rPr>
        <w:t xml:space="preserve"> </w:t>
      </w:r>
      <w:r w:rsidR="00465B1B" w:rsidRPr="00465B1B">
        <w:rPr>
          <w:rFonts w:ascii="Times New Roman" w:hAnsi="Times New Roman" w:cs="Times New Roman"/>
          <w:bCs/>
          <w:sz w:val="22"/>
          <w:szCs w:val="22"/>
          <w:vertAlign w:val="superscript"/>
        </w:rPr>
        <w:t>(znak sprawy)</w:t>
      </w:r>
    </w:p>
    <w:p w:rsidR="00465B1B" w:rsidRDefault="00465B1B" w:rsidP="006E4CFC">
      <w:pPr>
        <w:jc w:val="center"/>
        <w:rPr>
          <w:rFonts w:ascii="Times New Roman" w:hAnsi="Times New Roman" w:cs="Times New Roman"/>
          <w:bCs/>
          <w:sz w:val="22"/>
          <w:szCs w:val="22"/>
        </w:rPr>
      </w:pPr>
    </w:p>
    <w:p w:rsidR="00465B1B" w:rsidRPr="008E523E" w:rsidRDefault="00465B1B" w:rsidP="006E4CFC">
      <w:pPr>
        <w:jc w:val="center"/>
        <w:rPr>
          <w:rFonts w:ascii="Times New Roman" w:hAnsi="Times New Roman" w:cs="Times New Roman"/>
          <w:bCs/>
          <w:sz w:val="22"/>
          <w:szCs w:val="22"/>
        </w:rPr>
      </w:pPr>
    </w:p>
    <w:p w:rsidR="008E523E" w:rsidRDefault="00BB2E15" w:rsidP="006E4CFC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8E523E">
        <w:rPr>
          <w:rFonts w:ascii="Times New Roman" w:hAnsi="Times New Roman" w:cs="Times New Roman"/>
          <w:b/>
          <w:bCs/>
          <w:sz w:val="22"/>
          <w:szCs w:val="22"/>
        </w:rPr>
        <w:t>O</w:t>
      </w:r>
      <w:r w:rsidR="008B1122" w:rsidRPr="008E523E">
        <w:rPr>
          <w:rFonts w:ascii="Times New Roman" w:hAnsi="Times New Roman" w:cs="Times New Roman"/>
          <w:b/>
          <w:bCs/>
          <w:sz w:val="22"/>
          <w:szCs w:val="22"/>
        </w:rPr>
        <w:t>ŚWIADCZENIE</w:t>
      </w:r>
    </w:p>
    <w:p w:rsidR="00E152FA" w:rsidRPr="008E523E" w:rsidRDefault="008E523E" w:rsidP="006E4CFC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o spełnieniu warunków, o których mowa w art. 22 ust. 1 Pzp</w:t>
      </w:r>
    </w:p>
    <w:p w:rsidR="00E152FA" w:rsidRPr="008E523E" w:rsidRDefault="00E152FA" w:rsidP="006E4CFC">
      <w:pPr>
        <w:jc w:val="center"/>
        <w:rPr>
          <w:rFonts w:ascii="Times New Roman" w:hAnsi="Times New Roman" w:cs="Times New Roman"/>
          <w:bCs/>
          <w:i/>
          <w:iCs/>
          <w:sz w:val="22"/>
          <w:szCs w:val="22"/>
        </w:rPr>
      </w:pPr>
    </w:p>
    <w:p w:rsidR="00E152FA" w:rsidRPr="008E523E" w:rsidRDefault="00E152FA" w:rsidP="006E4CFC">
      <w:pPr>
        <w:jc w:val="center"/>
        <w:rPr>
          <w:rFonts w:ascii="Times New Roman" w:hAnsi="Times New Roman" w:cs="Times New Roman"/>
          <w:bCs/>
          <w:i/>
          <w:iCs/>
          <w:sz w:val="22"/>
          <w:szCs w:val="22"/>
        </w:rPr>
      </w:pPr>
    </w:p>
    <w:p w:rsidR="00E152FA" w:rsidRPr="008E523E" w:rsidRDefault="00E152FA" w:rsidP="006E4CFC">
      <w:pPr>
        <w:rPr>
          <w:rFonts w:ascii="Times New Roman" w:hAnsi="Times New Roman" w:cs="Times New Roman"/>
          <w:i/>
          <w:iCs/>
          <w:sz w:val="22"/>
          <w:szCs w:val="22"/>
        </w:rPr>
      </w:pPr>
    </w:p>
    <w:p w:rsidR="008E523E" w:rsidRPr="008E523E" w:rsidRDefault="00E152FA" w:rsidP="006E4CFC">
      <w:pPr>
        <w:jc w:val="both"/>
        <w:rPr>
          <w:rFonts w:ascii="Times New Roman" w:hAnsi="Times New Roman" w:cs="Times New Roman"/>
          <w:sz w:val="22"/>
          <w:szCs w:val="22"/>
        </w:rPr>
      </w:pPr>
      <w:r w:rsidRPr="008E523E">
        <w:rPr>
          <w:rFonts w:ascii="Times New Roman" w:hAnsi="Times New Roman" w:cs="Times New Roman"/>
          <w:sz w:val="22"/>
          <w:szCs w:val="22"/>
        </w:rPr>
        <w:t>Składając ofertę w postępowaniu o udzie</w:t>
      </w:r>
      <w:r w:rsidR="008E523E" w:rsidRPr="008E523E">
        <w:rPr>
          <w:rFonts w:ascii="Times New Roman" w:hAnsi="Times New Roman" w:cs="Times New Roman"/>
          <w:sz w:val="22"/>
          <w:szCs w:val="22"/>
        </w:rPr>
        <w:t>lenie zamówienia publicznego na</w:t>
      </w:r>
    </w:p>
    <w:p w:rsidR="008E523E" w:rsidRPr="008E523E" w:rsidRDefault="008E523E" w:rsidP="006E4CFC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E152FA" w:rsidRPr="008E523E" w:rsidRDefault="009579B3" w:rsidP="006E4CFC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Modernizacja kotłowni w Zespole Szkół w Janowie Lubelskim</w:t>
      </w:r>
    </w:p>
    <w:p w:rsidR="000D3D76" w:rsidRPr="008E523E" w:rsidRDefault="000D3D76" w:rsidP="006E4CFC">
      <w:pPr>
        <w:jc w:val="center"/>
        <w:rPr>
          <w:rFonts w:ascii="Times New Roman" w:hAnsi="Times New Roman" w:cs="Times New Roman"/>
          <w:i/>
          <w:sz w:val="22"/>
          <w:szCs w:val="22"/>
          <w:vertAlign w:val="superscript"/>
        </w:rPr>
      </w:pPr>
      <w:r w:rsidRPr="008E523E">
        <w:rPr>
          <w:rFonts w:ascii="Times New Roman" w:hAnsi="Times New Roman" w:cs="Times New Roman"/>
          <w:i/>
          <w:sz w:val="22"/>
          <w:szCs w:val="22"/>
          <w:vertAlign w:val="superscript"/>
        </w:rPr>
        <w:t>(podać nazwę lub numer postępowania)</w:t>
      </w:r>
    </w:p>
    <w:p w:rsidR="008E523E" w:rsidRDefault="008E523E" w:rsidP="006E4CFC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8E523E" w:rsidRPr="008E523E" w:rsidRDefault="00BB2E15" w:rsidP="006E4CFC">
      <w:pPr>
        <w:jc w:val="both"/>
        <w:rPr>
          <w:rFonts w:ascii="Times New Roman" w:hAnsi="Times New Roman" w:cs="Times New Roman"/>
          <w:sz w:val="22"/>
          <w:szCs w:val="22"/>
        </w:rPr>
      </w:pPr>
      <w:r w:rsidRPr="008E523E">
        <w:rPr>
          <w:rFonts w:ascii="Times New Roman" w:hAnsi="Times New Roman" w:cs="Times New Roman"/>
          <w:sz w:val="22"/>
          <w:szCs w:val="22"/>
        </w:rPr>
        <w:t xml:space="preserve">oświadczam(y), że </w:t>
      </w:r>
      <w:r w:rsidR="008E523E" w:rsidRPr="008E523E">
        <w:rPr>
          <w:rFonts w:ascii="Times New Roman" w:hAnsi="Times New Roman" w:cs="Times New Roman"/>
          <w:sz w:val="22"/>
          <w:szCs w:val="22"/>
        </w:rPr>
        <w:t>wykonawca/wykonawcy</w:t>
      </w:r>
    </w:p>
    <w:p w:rsidR="000D3D76" w:rsidRPr="008E523E" w:rsidRDefault="00BB2E15" w:rsidP="006E4CFC">
      <w:pPr>
        <w:jc w:val="both"/>
        <w:rPr>
          <w:rFonts w:ascii="Times New Roman" w:hAnsi="Times New Roman" w:cs="Times New Roman"/>
          <w:sz w:val="22"/>
          <w:szCs w:val="22"/>
        </w:rPr>
      </w:pPr>
      <w:r w:rsidRPr="008E523E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</w:t>
      </w:r>
      <w:r w:rsidR="008E523E" w:rsidRPr="008E523E">
        <w:rPr>
          <w:rFonts w:ascii="Times New Roman" w:hAnsi="Times New Roman" w:cs="Times New Roman"/>
          <w:sz w:val="22"/>
          <w:szCs w:val="22"/>
        </w:rPr>
        <w:t>……………………….</w:t>
      </w:r>
      <w:r w:rsidRPr="008E523E">
        <w:rPr>
          <w:rFonts w:ascii="Times New Roman" w:hAnsi="Times New Roman" w:cs="Times New Roman"/>
          <w:sz w:val="22"/>
          <w:szCs w:val="22"/>
        </w:rPr>
        <w:t xml:space="preserve"> ………………………………………………………………………………………………</w:t>
      </w:r>
      <w:r w:rsidR="000D3D76" w:rsidRPr="008E523E">
        <w:rPr>
          <w:rFonts w:ascii="Times New Roman" w:hAnsi="Times New Roman" w:cs="Times New Roman"/>
          <w:sz w:val="22"/>
          <w:szCs w:val="22"/>
        </w:rPr>
        <w:t>...... ………………………………………………………………………………………………</w:t>
      </w:r>
      <w:r w:rsidR="008E523E">
        <w:rPr>
          <w:rFonts w:ascii="Times New Roman" w:hAnsi="Times New Roman" w:cs="Times New Roman"/>
          <w:sz w:val="22"/>
          <w:szCs w:val="22"/>
        </w:rPr>
        <w:t>…..</w:t>
      </w:r>
    </w:p>
    <w:p w:rsidR="00BB2E15" w:rsidRPr="008E523E" w:rsidRDefault="00BB2E15" w:rsidP="006E4CFC">
      <w:pPr>
        <w:jc w:val="center"/>
        <w:rPr>
          <w:rFonts w:ascii="Times New Roman" w:hAnsi="Times New Roman" w:cs="Times New Roman"/>
          <w:sz w:val="22"/>
          <w:szCs w:val="22"/>
          <w:vertAlign w:val="superscript"/>
        </w:rPr>
      </w:pPr>
      <w:r w:rsidRPr="008E523E">
        <w:rPr>
          <w:rFonts w:ascii="Times New Roman" w:hAnsi="Times New Roman" w:cs="Times New Roman"/>
          <w:i/>
          <w:sz w:val="22"/>
          <w:szCs w:val="22"/>
          <w:vertAlign w:val="superscript"/>
        </w:rPr>
        <w:t>(podać nazwę i adres wykonawcy lub wykonawców wspólnie ubiegających się o udzielenie zamówienia)</w:t>
      </w:r>
    </w:p>
    <w:p w:rsidR="00BB2E15" w:rsidRPr="008E523E" w:rsidRDefault="00BB2E15" w:rsidP="006E4CFC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BB2E15" w:rsidRPr="008E523E" w:rsidRDefault="00BB2E15" w:rsidP="006E4CFC">
      <w:pPr>
        <w:jc w:val="both"/>
        <w:rPr>
          <w:rFonts w:ascii="Times New Roman" w:hAnsi="Times New Roman" w:cs="Times New Roman"/>
          <w:b/>
          <w:sz w:val="22"/>
          <w:szCs w:val="22"/>
        </w:rPr>
      </w:pPr>
      <w:r w:rsidRPr="008E523E">
        <w:rPr>
          <w:rFonts w:ascii="Times New Roman" w:hAnsi="Times New Roman" w:cs="Times New Roman"/>
          <w:b/>
          <w:sz w:val="22"/>
          <w:szCs w:val="22"/>
        </w:rPr>
        <w:t>spełnia</w:t>
      </w:r>
      <w:r w:rsidR="009B53AD" w:rsidRPr="008E523E">
        <w:rPr>
          <w:rFonts w:ascii="Times New Roman" w:hAnsi="Times New Roman" w:cs="Times New Roman"/>
          <w:b/>
          <w:sz w:val="22"/>
          <w:szCs w:val="22"/>
        </w:rPr>
        <w:t>/spełniają</w:t>
      </w:r>
      <w:r w:rsidRPr="008E523E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E152FA" w:rsidRPr="008E523E">
        <w:rPr>
          <w:rFonts w:ascii="Times New Roman" w:hAnsi="Times New Roman" w:cs="Times New Roman"/>
          <w:b/>
          <w:sz w:val="22"/>
          <w:szCs w:val="22"/>
        </w:rPr>
        <w:t>warunki dotyczące:</w:t>
      </w:r>
    </w:p>
    <w:p w:rsidR="00E152FA" w:rsidRPr="008E523E" w:rsidRDefault="00E152FA" w:rsidP="006E4CFC">
      <w:pPr>
        <w:widowControl/>
        <w:numPr>
          <w:ilvl w:val="0"/>
          <w:numId w:val="7"/>
        </w:numPr>
        <w:tabs>
          <w:tab w:val="clear" w:pos="1440"/>
          <w:tab w:val="num" w:pos="1080"/>
          <w:tab w:val="num" w:pos="1134"/>
        </w:tabs>
        <w:autoSpaceDE/>
        <w:autoSpaceDN/>
        <w:adjustRightInd/>
        <w:ind w:left="1134" w:hanging="567"/>
        <w:jc w:val="both"/>
        <w:rPr>
          <w:rFonts w:ascii="Times New Roman" w:hAnsi="Times New Roman" w:cs="Times New Roman"/>
          <w:sz w:val="22"/>
          <w:szCs w:val="22"/>
        </w:rPr>
      </w:pPr>
      <w:r w:rsidRPr="008E523E">
        <w:rPr>
          <w:rFonts w:ascii="Times New Roman" w:hAnsi="Times New Roman" w:cs="Times New Roman"/>
          <w:sz w:val="22"/>
          <w:szCs w:val="22"/>
        </w:rPr>
        <w:t>posiadania uprawnień do wykonywania określonej działalności lub czynności, jeżeli przepisy prawa nakładają obowiązek ich posiadania;</w:t>
      </w:r>
    </w:p>
    <w:p w:rsidR="00E152FA" w:rsidRPr="008E523E" w:rsidRDefault="00E152FA" w:rsidP="006E4CFC">
      <w:pPr>
        <w:widowControl/>
        <w:numPr>
          <w:ilvl w:val="0"/>
          <w:numId w:val="7"/>
        </w:numPr>
        <w:tabs>
          <w:tab w:val="clear" w:pos="1440"/>
          <w:tab w:val="num" w:pos="1080"/>
        </w:tabs>
        <w:autoSpaceDE/>
        <w:autoSpaceDN/>
        <w:adjustRightInd/>
        <w:ind w:left="1080" w:hanging="540"/>
        <w:jc w:val="both"/>
        <w:rPr>
          <w:rFonts w:ascii="Times New Roman" w:hAnsi="Times New Roman" w:cs="Times New Roman"/>
          <w:sz w:val="22"/>
          <w:szCs w:val="22"/>
        </w:rPr>
      </w:pPr>
      <w:r w:rsidRPr="008E523E">
        <w:rPr>
          <w:rFonts w:ascii="Times New Roman" w:hAnsi="Times New Roman" w:cs="Times New Roman"/>
          <w:sz w:val="22"/>
          <w:szCs w:val="22"/>
        </w:rPr>
        <w:t>posiadania wiedzy i doświadczenia;</w:t>
      </w:r>
    </w:p>
    <w:p w:rsidR="00E152FA" w:rsidRPr="008E523E" w:rsidRDefault="00E152FA" w:rsidP="006E4CFC">
      <w:pPr>
        <w:widowControl/>
        <w:numPr>
          <w:ilvl w:val="0"/>
          <w:numId w:val="7"/>
        </w:numPr>
        <w:tabs>
          <w:tab w:val="clear" w:pos="1440"/>
          <w:tab w:val="num" w:pos="1080"/>
        </w:tabs>
        <w:autoSpaceDE/>
        <w:autoSpaceDN/>
        <w:adjustRightInd/>
        <w:ind w:left="1080" w:hanging="540"/>
        <w:jc w:val="both"/>
        <w:rPr>
          <w:rFonts w:ascii="Times New Roman" w:hAnsi="Times New Roman" w:cs="Times New Roman"/>
          <w:sz w:val="22"/>
          <w:szCs w:val="22"/>
        </w:rPr>
      </w:pPr>
      <w:r w:rsidRPr="008E523E">
        <w:rPr>
          <w:rFonts w:ascii="Times New Roman" w:hAnsi="Times New Roman" w:cs="Times New Roman"/>
          <w:sz w:val="22"/>
          <w:szCs w:val="22"/>
        </w:rPr>
        <w:t>dysponowania odpowiednim potencjałem technicznym oraz osobami zdolnymi do wykonania zamówienia;</w:t>
      </w:r>
    </w:p>
    <w:p w:rsidR="00E152FA" w:rsidRPr="008E523E" w:rsidRDefault="00E152FA" w:rsidP="006E4CFC">
      <w:pPr>
        <w:widowControl/>
        <w:numPr>
          <w:ilvl w:val="0"/>
          <w:numId w:val="7"/>
        </w:numPr>
        <w:tabs>
          <w:tab w:val="clear" w:pos="1440"/>
          <w:tab w:val="num" w:pos="1080"/>
        </w:tabs>
        <w:autoSpaceDE/>
        <w:autoSpaceDN/>
        <w:adjustRightInd/>
        <w:ind w:left="1080" w:hanging="540"/>
        <w:jc w:val="both"/>
        <w:rPr>
          <w:rFonts w:ascii="Times New Roman" w:hAnsi="Times New Roman" w:cs="Times New Roman"/>
          <w:sz w:val="22"/>
          <w:szCs w:val="22"/>
        </w:rPr>
      </w:pPr>
      <w:r w:rsidRPr="008E523E">
        <w:rPr>
          <w:rFonts w:ascii="Times New Roman" w:hAnsi="Times New Roman" w:cs="Times New Roman"/>
          <w:sz w:val="22"/>
          <w:szCs w:val="22"/>
        </w:rPr>
        <w:t>sytuacji ekonomicznej i finansowej.</w:t>
      </w:r>
    </w:p>
    <w:p w:rsidR="00E152FA" w:rsidRPr="008E523E" w:rsidRDefault="00E152FA" w:rsidP="006E4CFC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BB2E15" w:rsidRPr="008E523E" w:rsidRDefault="00BB2E15" w:rsidP="006E4CFC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0D3D76" w:rsidRDefault="008E523E" w:rsidP="006E4CFC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…………………………………………..</w:t>
      </w:r>
    </w:p>
    <w:p w:rsidR="008E523E" w:rsidRDefault="008E523E" w:rsidP="006E4CFC">
      <w:pPr>
        <w:jc w:val="both"/>
        <w:rPr>
          <w:rFonts w:ascii="Times New Roman" w:hAnsi="Times New Roman" w:cs="Times New Roman"/>
          <w:sz w:val="22"/>
          <w:szCs w:val="22"/>
          <w:vertAlign w:val="superscript"/>
        </w:rPr>
      </w:pPr>
      <w:r>
        <w:rPr>
          <w:rFonts w:ascii="Times New Roman" w:hAnsi="Times New Roman" w:cs="Times New Roman"/>
          <w:sz w:val="22"/>
          <w:szCs w:val="22"/>
          <w:vertAlign w:val="superscript"/>
        </w:rPr>
        <w:t xml:space="preserve">                                       </w:t>
      </w:r>
      <w:r w:rsidRPr="008E523E">
        <w:rPr>
          <w:rFonts w:ascii="Times New Roman" w:hAnsi="Times New Roman" w:cs="Times New Roman"/>
          <w:sz w:val="22"/>
          <w:szCs w:val="22"/>
          <w:vertAlign w:val="superscript"/>
        </w:rPr>
        <w:t>(miejscowość, data)</w:t>
      </w:r>
    </w:p>
    <w:p w:rsidR="000D3D76" w:rsidRPr="008E523E" w:rsidRDefault="008E523E" w:rsidP="006E4CFC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………………………………………………….</w:t>
      </w:r>
    </w:p>
    <w:p w:rsidR="000D3D76" w:rsidRPr="008E523E" w:rsidRDefault="008E523E" w:rsidP="006E4CFC">
      <w:pPr>
        <w:ind w:left="5220" w:hanging="229"/>
        <w:jc w:val="center"/>
        <w:rPr>
          <w:rFonts w:ascii="Times New Roman" w:hAnsi="Times New Roman" w:cs="Times New Roman"/>
          <w:i/>
          <w:iCs/>
          <w:sz w:val="22"/>
          <w:szCs w:val="22"/>
          <w:vertAlign w:val="superscript"/>
        </w:rPr>
      </w:pPr>
      <w:r w:rsidRPr="008E523E">
        <w:rPr>
          <w:rFonts w:ascii="Times New Roman" w:hAnsi="Times New Roman" w:cs="Times New Roman"/>
          <w:i/>
          <w:iCs/>
          <w:sz w:val="22"/>
          <w:szCs w:val="22"/>
          <w:vertAlign w:val="superscript"/>
        </w:rPr>
        <w:t xml:space="preserve"> </w:t>
      </w:r>
      <w:r w:rsidR="009B53AD" w:rsidRPr="008E523E">
        <w:rPr>
          <w:rFonts w:ascii="Times New Roman" w:hAnsi="Times New Roman" w:cs="Times New Roman"/>
          <w:i/>
          <w:iCs/>
          <w:sz w:val="22"/>
          <w:szCs w:val="22"/>
          <w:vertAlign w:val="superscript"/>
        </w:rPr>
        <w:t>(</w:t>
      </w:r>
      <w:r w:rsidR="000D3D76" w:rsidRPr="008E523E">
        <w:rPr>
          <w:rFonts w:ascii="Times New Roman" w:hAnsi="Times New Roman" w:cs="Times New Roman"/>
          <w:i/>
          <w:iCs/>
          <w:sz w:val="22"/>
          <w:szCs w:val="22"/>
          <w:vertAlign w:val="superscript"/>
        </w:rPr>
        <w:t>czytelny podpis lub podpis z pieczątką imienną</w:t>
      </w:r>
    </w:p>
    <w:p w:rsidR="000D3D76" w:rsidRPr="008E523E" w:rsidRDefault="000D3D76" w:rsidP="006E4CFC">
      <w:pPr>
        <w:ind w:left="5220" w:hanging="229"/>
        <w:jc w:val="center"/>
        <w:rPr>
          <w:rFonts w:ascii="Times New Roman" w:hAnsi="Times New Roman" w:cs="Times New Roman"/>
          <w:i/>
          <w:iCs/>
          <w:sz w:val="22"/>
          <w:szCs w:val="22"/>
          <w:vertAlign w:val="superscript"/>
        </w:rPr>
      </w:pPr>
      <w:r w:rsidRPr="008E523E">
        <w:rPr>
          <w:rFonts w:ascii="Times New Roman" w:hAnsi="Times New Roman" w:cs="Times New Roman"/>
          <w:i/>
          <w:iCs/>
          <w:sz w:val="22"/>
          <w:szCs w:val="22"/>
          <w:vertAlign w:val="superscript"/>
        </w:rPr>
        <w:t>osoby</w:t>
      </w:r>
      <w:r w:rsidR="009B53AD" w:rsidRPr="008E523E">
        <w:rPr>
          <w:rFonts w:ascii="Times New Roman" w:hAnsi="Times New Roman" w:cs="Times New Roman"/>
          <w:i/>
          <w:iCs/>
          <w:sz w:val="22"/>
          <w:szCs w:val="22"/>
          <w:vertAlign w:val="superscript"/>
        </w:rPr>
        <w:t>/</w:t>
      </w:r>
      <w:r w:rsidRPr="008E523E">
        <w:rPr>
          <w:rFonts w:ascii="Times New Roman" w:hAnsi="Times New Roman" w:cs="Times New Roman"/>
          <w:i/>
          <w:iCs/>
          <w:sz w:val="22"/>
          <w:szCs w:val="22"/>
          <w:vertAlign w:val="superscript"/>
        </w:rPr>
        <w:t>osób</w:t>
      </w:r>
      <w:r w:rsidR="005C2229" w:rsidRPr="008E523E">
        <w:rPr>
          <w:rFonts w:ascii="Times New Roman" w:hAnsi="Times New Roman" w:cs="Times New Roman"/>
          <w:i/>
          <w:iCs/>
          <w:sz w:val="22"/>
          <w:szCs w:val="22"/>
          <w:vertAlign w:val="superscript"/>
        </w:rPr>
        <w:t xml:space="preserve"> </w:t>
      </w:r>
      <w:r w:rsidRPr="008E523E">
        <w:rPr>
          <w:rFonts w:ascii="Times New Roman" w:hAnsi="Times New Roman" w:cs="Times New Roman"/>
          <w:i/>
          <w:iCs/>
          <w:sz w:val="22"/>
          <w:szCs w:val="22"/>
          <w:vertAlign w:val="superscript"/>
        </w:rPr>
        <w:t>upoważnionej</w:t>
      </w:r>
      <w:r w:rsidR="009B53AD" w:rsidRPr="008E523E">
        <w:rPr>
          <w:rFonts w:ascii="Times New Roman" w:hAnsi="Times New Roman" w:cs="Times New Roman"/>
          <w:i/>
          <w:iCs/>
          <w:sz w:val="22"/>
          <w:szCs w:val="22"/>
          <w:vertAlign w:val="superscript"/>
        </w:rPr>
        <w:t>/</w:t>
      </w:r>
      <w:r w:rsidRPr="008E523E">
        <w:rPr>
          <w:rFonts w:ascii="Times New Roman" w:hAnsi="Times New Roman" w:cs="Times New Roman"/>
          <w:i/>
          <w:iCs/>
          <w:sz w:val="22"/>
          <w:szCs w:val="22"/>
          <w:vertAlign w:val="superscript"/>
        </w:rPr>
        <w:t>upoważnionych</w:t>
      </w:r>
    </w:p>
    <w:p w:rsidR="000D3D76" w:rsidRPr="008E523E" w:rsidRDefault="000D3D76" w:rsidP="006E4CFC">
      <w:pPr>
        <w:ind w:left="5220" w:hanging="229"/>
        <w:jc w:val="center"/>
        <w:rPr>
          <w:rFonts w:ascii="Times New Roman" w:hAnsi="Times New Roman" w:cs="Times New Roman"/>
          <w:i/>
          <w:iCs/>
          <w:sz w:val="22"/>
          <w:szCs w:val="22"/>
          <w:vertAlign w:val="superscript"/>
        </w:rPr>
      </w:pPr>
      <w:r w:rsidRPr="008E523E">
        <w:rPr>
          <w:rFonts w:ascii="Times New Roman" w:hAnsi="Times New Roman" w:cs="Times New Roman"/>
          <w:i/>
          <w:iCs/>
          <w:sz w:val="22"/>
          <w:szCs w:val="22"/>
          <w:vertAlign w:val="superscript"/>
        </w:rPr>
        <w:t>do reprezentowania wykonawcy</w:t>
      </w:r>
      <w:r w:rsidR="009B53AD" w:rsidRPr="008E523E">
        <w:rPr>
          <w:rFonts w:ascii="Times New Roman" w:hAnsi="Times New Roman" w:cs="Times New Roman"/>
          <w:i/>
          <w:iCs/>
          <w:sz w:val="22"/>
          <w:szCs w:val="22"/>
          <w:vertAlign w:val="superscript"/>
        </w:rPr>
        <w:t>)</w:t>
      </w:r>
    </w:p>
    <w:p w:rsidR="006E40A5" w:rsidRPr="008E523E" w:rsidRDefault="006E40A5" w:rsidP="00282D98">
      <w:pPr>
        <w:rPr>
          <w:rFonts w:ascii="Times New Roman" w:hAnsi="Times New Roman" w:cs="Times New Roman"/>
          <w:b/>
          <w:i/>
          <w:sz w:val="22"/>
          <w:szCs w:val="22"/>
        </w:rPr>
      </w:pPr>
    </w:p>
    <w:sectPr w:rsidR="006E40A5" w:rsidRPr="008E523E" w:rsidSect="008147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29EC" w:rsidRDefault="001529EC" w:rsidP="00B132EF">
      <w:r>
        <w:separator/>
      </w:r>
    </w:p>
  </w:endnote>
  <w:endnote w:type="continuationSeparator" w:id="0">
    <w:p w:rsidR="001529EC" w:rsidRDefault="001529EC" w:rsidP="00B132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29EC" w:rsidRDefault="001529EC" w:rsidP="00B132EF">
      <w:r>
        <w:separator/>
      </w:r>
    </w:p>
  </w:footnote>
  <w:footnote w:type="continuationSeparator" w:id="0">
    <w:p w:rsidR="001529EC" w:rsidRDefault="001529EC" w:rsidP="00B132E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A"/>
    <w:multiLevelType w:val="multilevel"/>
    <w:tmpl w:val="0000000A"/>
    <w:name w:val="WW8Num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B"/>
    <w:multiLevelType w:val="multilevel"/>
    <w:tmpl w:val="0000000B"/>
    <w:name w:val="WW8Num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3">
    <w:nsid w:val="04276CBC"/>
    <w:multiLevelType w:val="hybridMultilevel"/>
    <w:tmpl w:val="B85E95C0"/>
    <w:lvl w:ilvl="0" w:tplc="42AE929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3C937B5"/>
    <w:multiLevelType w:val="hybridMultilevel"/>
    <w:tmpl w:val="A49C8F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B55A15"/>
    <w:multiLevelType w:val="hybridMultilevel"/>
    <w:tmpl w:val="234EA8A0"/>
    <w:lvl w:ilvl="0" w:tplc="0415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>
    <w:nsid w:val="3C792FD1"/>
    <w:multiLevelType w:val="hybridMultilevel"/>
    <w:tmpl w:val="2A0A16A0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75EF3259"/>
    <w:multiLevelType w:val="hybridMultilevel"/>
    <w:tmpl w:val="E86AE710"/>
    <w:lvl w:ilvl="0" w:tplc="F00A585C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9F873C2"/>
    <w:multiLevelType w:val="hybridMultilevel"/>
    <w:tmpl w:val="305A6A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6"/>
  </w:num>
  <w:num w:numId="5">
    <w:abstractNumId w:val="4"/>
  </w:num>
  <w:num w:numId="6">
    <w:abstractNumId w:val="8"/>
  </w:num>
  <w:num w:numId="7">
    <w:abstractNumId w:val="7"/>
  </w:num>
  <w:num w:numId="8">
    <w:abstractNumId w:val="5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A28E2"/>
    <w:rsid w:val="000C2019"/>
    <w:rsid w:val="000D3D76"/>
    <w:rsid w:val="000E0D06"/>
    <w:rsid w:val="000F0CA3"/>
    <w:rsid w:val="00105A79"/>
    <w:rsid w:val="0013173E"/>
    <w:rsid w:val="00133DFC"/>
    <w:rsid w:val="00137357"/>
    <w:rsid w:val="001529EC"/>
    <w:rsid w:val="00181FD9"/>
    <w:rsid w:val="00186E65"/>
    <w:rsid w:val="001917CA"/>
    <w:rsid w:val="00191941"/>
    <w:rsid w:val="001B4A16"/>
    <w:rsid w:val="001E5F27"/>
    <w:rsid w:val="00202DB2"/>
    <w:rsid w:val="002104B8"/>
    <w:rsid w:val="00247C0C"/>
    <w:rsid w:val="00282D98"/>
    <w:rsid w:val="00290FB2"/>
    <w:rsid w:val="00292E99"/>
    <w:rsid w:val="002C16A8"/>
    <w:rsid w:val="002C4A5B"/>
    <w:rsid w:val="00320D46"/>
    <w:rsid w:val="00330502"/>
    <w:rsid w:val="0033112E"/>
    <w:rsid w:val="00335D70"/>
    <w:rsid w:val="003A7F27"/>
    <w:rsid w:val="003C6AF8"/>
    <w:rsid w:val="00446CC1"/>
    <w:rsid w:val="00465B1B"/>
    <w:rsid w:val="004A1F5E"/>
    <w:rsid w:val="00500AE2"/>
    <w:rsid w:val="00513D35"/>
    <w:rsid w:val="00522D28"/>
    <w:rsid w:val="00525884"/>
    <w:rsid w:val="005517AA"/>
    <w:rsid w:val="005738A7"/>
    <w:rsid w:val="005A53CD"/>
    <w:rsid w:val="005C2229"/>
    <w:rsid w:val="005F4A45"/>
    <w:rsid w:val="00601000"/>
    <w:rsid w:val="0060685B"/>
    <w:rsid w:val="0064213C"/>
    <w:rsid w:val="006506D7"/>
    <w:rsid w:val="0065452A"/>
    <w:rsid w:val="0066147B"/>
    <w:rsid w:val="00692E3C"/>
    <w:rsid w:val="006A6226"/>
    <w:rsid w:val="006C2993"/>
    <w:rsid w:val="006D2D7A"/>
    <w:rsid w:val="006E40A5"/>
    <w:rsid w:val="006E4CFC"/>
    <w:rsid w:val="006F3E7F"/>
    <w:rsid w:val="00747B5C"/>
    <w:rsid w:val="00773A3B"/>
    <w:rsid w:val="007808B2"/>
    <w:rsid w:val="00795B2D"/>
    <w:rsid w:val="007A39DF"/>
    <w:rsid w:val="007A7437"/>
    <w:rsid w:val="007B7F31"/>
    <w:rsid w:val="007F1347"/>
    <w:rsid w:val="007F54E6"/>
    <w:rsid w:val="00801CBE"/>
    <w:rsid w:val="008076DE"/>
    <w:rsid w:val="00814762"/>
    <w:rsid w:val="008668D0"/>
    <w:rsid w:val="00881AC8"/>
    <w:rsid w:val="00885738"/>
    <w:rsid w:val="008A301C"/>
    <w:rsid w:val="008A5513"/>
    <w:rsid w:val="008B1122"/>
    <w:rsid w:val="008B4C29"/>
    <w:rsid w:val="008C58B6"/>
    <w:rsid w:val="008C7EEA"/>
    <w:rsid w:val="008E523E"/>
    <w:rsid w:val="009353ED"/>
    <w:rsid w:val="00947C89"/>
    <w:rsid w:val="009579B3"/>
    <w:rsid w:val="0096455F"/>
    <w:rsid w:val="00977EDC"/>
    <w:rsid w:val="009A1792"/>
    <w:rsid w:val="009B53AD"/>
    <w:rsid w:val="009D5C52"/>
    <w:rsid w:val="009D751F"/>
    <w:rsid w:val="00A02410"/>
    <w:rsid w:val="00AB0513"/>
    <w:rsid w:val="00AB1C11"/>
    <w:rsid w:val="00AD4761"/>
    <w:rsid w:val="00AE50FD"/>
    <w:rsid w:val="00B015A2"/>
    <w:rsid w:val="00B132EF"/>
    <w:rsid w:val="00B80DAA"/>
    <w:rsid w:val="00BB2E15"/>
    <w:rsid w:val="00BF2D4E"/>
    <w:rsid w:val="00C01239"/>
    <w:rsid w:val="00C07FCA"/>
    <w:rsid w:val="00C371F7"/>
    <w:rsid w:val="00C45E98"/>
    <w:rsid w:val="00C6034A"/>
    <w:rsid w:val="00CA149F"/>
    <w:rsid w:val="00CC5243"/>
    <w:rsid w:val="00CD60F3"/>
    <w:rsid w:val="00CE2219"/>
    <w:rsid w:val="00CE35B4"/>
    <w:rsid w:val="00D67CEE"/>
    <w:rsid w:val="00DE1071"/>
    <w:rsid w:val="00DE5130"/>
    <w:rsid w:val="00E02FD7"/>
    <w:rsid w:val="00E152FA"/>
    <w:rsid w:val="00E24434"/>
    <w:rsid w:val="00E263EA"/>
    <w:rsid w:val="00E27DFE"/>
    <w:rsid w:val="00E31823"/>
    <w:rsid w:val="00E370EF"/>
    <w:rsid w:val="00E86B23"/>
    <w:rsid w:val="00E936A9"/>
    <w:rsid w:val="00EA28E2"/>
    <w:rsid w:val="00ED4ED4"/>
    <w:rsid w:val="00F0359C"/>
    <w:rsid w:val="00F61B39"/>
    <w:rsid w:val="00F722F2"/>
    <w:rsid w:val="00F95BC5"/>
    <w:rsid w:val="00FA04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A28E2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Nagwek3">
    <w:name w:val="heading 3"/>
    <w:basedOn w:val="Normalny"/>
    <w:next w:val="Normalny"/>
    <w:link w:val="Nagwek3Znak"/>
    <w:qFormat/>
    <w:rsid w:val="007A7437"/>
    <w:pPr>
      <w:keepNext/>
      <w:widowControl/>
      <w:numPr>
        <w:ilvl w:val="2"/>
        <w:numId w:val="1"/>
      </w:numPr>
      <w:suppressAutoHyphens/>
      <w:autoSpaceDE/>
      <w:autoSpaceDN/>
      <w:adjustRightInd/>
      <w:spacing w:before="240" w:after="60"/>
      <w:outlineLvl w:val="2"/>
    </w:pPr>
    <w:rPr>
      <w:b/>
      <w:bCs/>
      <w:sz w:val="26"/>
      <w:szCs w:val="26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7A7437"/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132EF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132EF"/>
    <w:rPr>
      <w:rFonts w:ascii="Arial" w:eastAsia="Times New Roman" w:hAnsi="Arial" w:cs="Aria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132EF"/>
    <w:rPr>
      <w:vertAlign w:val="superscript"/>
    </w:rPr>
  </w:style>
  <w:style w:type="paragraph" w:styleId="Tekstdymka">
    <w:name w:val="Balloon Text"/>
    <w:basedOn w:val="Normalny"/>
    <w:semiHidden/>
    <w:rsid w:val="007B7F31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semiHidden/>
    <w:rsid w:val="00E27DFE"/>
    <w:rPr>
      <w:sz w:val="16"/>
      <w:szCs w:val="16"/>
    </w:rPr>
  </w:style>
  <w:style w:type="paragraph" w:styleId="Tekstkomentarza">
    <w:name w:val="annotation text"/>
    <w:basedOn w:val="Normalny"/>
    <w:semiHidden/>
    <w:rsid w:val="00E27DFE"/>
  </w:style>
  <w:style w:type="paragraph" w:styleId="Tematkomentarza">
    <w:name w:val="annotation subject"/>
    <w:basedOn w:val="Tekstkomentarza"/>
    <w:next w:val="Tekstkomentarza"/>
    <w:semiHidden/>
    <w:rsid w:val="00E27DFE"/>
    <w:rPr>
      <w:b/>
      <w:bCs/>
    </w:rPr>
  </w:style>
  <w:style w:type="paragraph" w:styleId="Poprawka">
    <w:name w:val="Revision"/>
    <w:hidden/>
    <w:uiPriority w:val="99"/>
    <w:semiHidden/>
    <w:rsid w:val="005738A7"/>
    <w:rPr>
      <w:rFonts w:ascii="Arial" w:eastAsia="Times New Roman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891992-23D0-46F8-A859-7ED90C875E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o spełnianiu warunków udziału w postępowaniu oraz w zakresie art</vt:lpstr>
    </vt:vector>
  </TitlesOfParts>
  <Company>aaaa</Company>
  <LinksUpToDate>false</LinksUpToDate>
  <CharactersWithSpaces>1298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o spełnianiu warunków udziału w postępowaniu oraz w zakresie art</dc:title>
  <dc:creator>mpelowska</dc:creator>
  <cp:lastModifiedBy>Lech Wronka</cp:lastModifiedBy>
  <cp:revision>7</cp:revision>
  <cp:lastPrinted>2014-04-30T10:42:00Z</cp:lastPrinted>
  <dcterms:created xsi:type="dcterms:W3CDTF">2014-01-22T07:58:00Z</dcterms:created>
  <dcterms:modified xsi:type="dcterms:W3CDTF">2014-04-30T10:43:00Z</dcterms:modified>
</cp:coreProperties>
</file>